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913B" w14:textId="7F41B4A7" w:rsidR="00F15EF8" w:rsidRDefault="003A4248" w:rsidP="00F15EF8">
      <w:pPr>
        <w:ind w:left="504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4 do Zarządzenia </w:t>
      </w:r>
      <w:r w:rsidR="00F15EF8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F75D6D">
        <w:rPr>
          <w:rFonts w:asciiTheme="minorHAnsi" w:eastAsia="Arial" w:hAnsiTheme="minorHAnsi" w:cstheme="minorHAnsi"/>
          <w:bCs/>
          <w:color w:val="auto"/>
          <w:sz w:val="22"/>
          <w:szCs w:val="22"/>
        </w:rPr>
        <w:t>92</w:t>
      </w:r>
      <w:r w:rsidR="00F15E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/2025</w:t>
      </w:r>
      <w:r w:rsidR="00F15EF8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5F547693" w14:textId="77777777" w:rsidR="00F15EF8" w:rsidRDefault="00F15EF8" w:rsidP="00F15EF8">
      <w:pPr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  <w:t xml:space="preserve">           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Miasta Golubia-Dobrzy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nia</w:t>
      </w:r>
    </w:p>
    <w:p w14:paraId="4993931B" w14:textId="0DA79DF1" w:rsidR="00F15EF8" w:rsidRPr="00993E0C" w:rsidRDefault="00F15EF8" w:rsidP="00F15EF8">
      <w:pPr>
        <w:ind w:left="1440" w:firstLine="72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F75D6D">
        <w:rPr>
          <w:rFonts w:asciiTheme="minorHAnsi" w:eastAsia="Arial" w:hAnsiTheme="minorHAnsi" w:cstheme="minorHAnsi"/>
          <w:bCs/>
          <w:color w:val="auto"/>
          <w:sz w:val="22"/>
          <w:szCs w:val="22"/>
        </w:rPr>
        <w:t>0.09.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6BBB763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4A77481A" w14:textId="77777777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5D15DFF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3CF9D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D4A80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E40142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589B7AEE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B520E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5F512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45DD5F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5D9602D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FC7D9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0E254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3F41D4BC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F4B7AD0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DB33695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189F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B8B0B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04A2F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8E7689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9F0A58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05C8C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752C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F40EF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9292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4A73DA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1A69DD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4CC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CFE9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45DF771D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28E97D69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07CF1E0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7D1D9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66422B74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4330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668A6499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4ED65CF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389F4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6B554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B330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492ED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99695F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10416D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CFE7261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267B462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7FC2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8A3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A8CE52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A3F6B1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DFD645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596AA9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876F6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D342E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9B5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6D96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2FCD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DF16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C67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A6F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3FF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94981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DB3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AD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C0D6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03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325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38A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9BD56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9C3B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CB666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E7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F061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EB05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4528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AC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167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EB05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4FD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E8A345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E56F3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538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E05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A2F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51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189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6EA9F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CC9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EC9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CE5F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FFA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735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0D9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DF27C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BF8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3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6A42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8AC3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8280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9F3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D2D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ADE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8F2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11B07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5DB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1BD8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08E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2B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6B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FF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F41F25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5B7FD1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754369A9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E2711DF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639789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5D4575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9C86578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BE588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FB1A2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CBFCE05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54F62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173091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5316192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278F52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562C9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51DC15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7E993B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6D3EB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AEF43A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80407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DAC60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8FA03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A77D4D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22CB3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7F46044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D9C18C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18EAF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9E7D3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68BBC65" w14:textId="77777777" w:rsidTr="00051ED5">
        <w:tc>
          <w:tcPr>
            <w:tcW w:w="484" w:type="pct"/>
          </w:tcPr>
          <w:p w14:paraId="48700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C126D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9F20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97CC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7DD9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FC15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C13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2D2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1577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94CC5E" w14:textId="77777777" w:rsidTr="00051ED5">
        <w:tc>
          <w:tcPr>
            <w:tcW w:w="484" w:type="pct"/>
          </w:tcPr>
          <w:p w14:paraId="29C73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B986D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B55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E6C9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BC1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086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A5F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4AD0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D0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8D0F56" w14:textId="77777777" w:rsidTr="00051ED5">
        <w:tc>
          <w:tcPr>
            <w:tcW w:w="484" w:type="pct"/>
          </w:tcPr>
          <w:p w14:paraId="39711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307E2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7936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310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3E0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4E5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D8A4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205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80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5EC36A" w14:textId="77777777" w:rsidTr="00051ED5">
        <w:tc>
          <w:tcPr>
            <w:tcW w:w="484" w:type="pct"/>
          </w:tcPr>
          <w:p w14:paraId="6F92383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84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9C1E4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689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E81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1EB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A72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577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C5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66E1290" w14:textId="77777777" w:rsidTr="00051ED5">
        <w:tc>
          <w:tcPr>
            <w:tcW w:w="484" w:type="pct"/>
          </w:tcPr>
          <w:p w14:paraId="187B9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7915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CFDD9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180BF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4DE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B2BA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9E0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B7E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4C7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0C13F7" w14:textId="77777777" w:rsidTr="00051ED5">
        <w:tc>
          <w:tcPr>
            <w:tcW w:w="484" w:type="pct"/>
          </w:tcPr>
          <w:p w14:paraId="67CAE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F4E70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50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46E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BE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45C1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2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8089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BB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046FB3" w14:textId="77777777" w:rsidTr="00051ED5">
        <w:tc>
          <w:tcPr>
            <w:tcW w:w="484" w:type="pct"/>
          </w:tcPr>
          <w:p w14:paraId="5466D4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7E00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93EC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C616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4B26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1D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85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B94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1A2B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FA34F1" w14:textId="77777777" w:rsidTr="00051ED5">
        <w:tc>
          <w:tcPr>
            <w:tcW w:w="484" w:type="pct"/>
          </w:tcPr>
          <w:p w14:paraId="4B3DEC76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1A53A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ACE3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40D8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EAA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172C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1CF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1FB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1D8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CA23F2" w14:textId="77777777" w:rsidTr="00051ED5">
        <w:tc>
          <w:tcPr>
            <w:tcW w:w="484" w:type="pct"/>
          </w:tcPr>
          <w:p w14:paraId="07CDEA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1A263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DC6F2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6FC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31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3B4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595D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5823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464B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F8F001" w14:textId="77777777" w:rsidTr="00051ED5">
        <w:tc>
          <w:tcPr>
            <w:tcW w:w="484" w:type="pct"/>
          </w:tcPr>
          <w:p w14:paraId="28D1BD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552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483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F5C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947D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E9B9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01CE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5A8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F7D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2CD233" w14:textId="77777777" w:rsidTr="00051ED5">
        <w:tc>
          <w:tcPr>
            <w:tcW w:w="484" w:type="pct"/>
          </w:tcPr>
          <w:p w14:paraId="481C5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1405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C14B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1B4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7102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84B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09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8EAA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3CA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244374" w14:textId="77777777" w:rsidTr="00051ED5">
        <w:tc>
          <w:tcPr>
            <w:tcW w:w="484" w:type="pct"/>
          </w:tcPr>
          <w:p w14:paraId="6088CC4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110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96C6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5CE0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0C5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127D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451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CD9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130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32824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3C74A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8534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C6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65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56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972702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7BC543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EF71F2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A13D427" w14:textId="77777777" w:rsidTr="00051ED5">
        <w:tc>
          <w:tcPr>
            <w:tcW w:w="484" w:type="pct"/>
          </w:tcPr>
          <w:p w14:paraId="5645A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8D1C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80F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A72A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168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3E49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92C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7E73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344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B33B7C" w14:textId="77777777" w:rsidTr="00051ED5">
        <w:tc>
          <w:tcPr>
            <w:tcW w:w="484" w:type="pct"/>
          </w:tcPr>
          <w:p w14:paraId="45BEB3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FF780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514D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9BB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2519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5B0A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9CE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AAC2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E866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236686" w14:textId="77777777" w:rsidTr="00051ED5">
        <w:tc>
          <w:tcPr>
            <w:tcW w:w="484" w:type="pct"/>
          </w:tcPr>
          <w:p w14:paraId="48FE057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23D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92A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40BD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C54D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2CC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4E2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23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98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9A8BA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620C7F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2A54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418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7940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A665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FE60E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0EB9C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9E44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2A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36A9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15D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D8989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72579B2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61EF4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D21CBB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BA61A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41222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DC80D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EC957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E95AAA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90DC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6FF2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5B913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82E98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2C1B41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EC072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7FA59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A49CE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C8FC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F2494A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27BE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B42E01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A55B8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58C3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E9158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6730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6B48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70B24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8517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D102C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DEB5D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96D8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A3C1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F64A9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EB8A4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64E9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6694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06C2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69EE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24D41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AD80888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9E900F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7048B0E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CCC37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81B64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839A89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369170A" w14:textId="77777777" w:rsidTr="004D1EA3">
        <w:tc>
          <w:tcPr>
            <w:tcW w:w="4966" w:type="dxa"/>
            <w:gridSpan w:val="2"/>
          </w:tcPr>
          <w:p w14:paraId="145783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C6683F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3E26AF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02D2D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039C5E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67FD77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1A5AD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BF8524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07A30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AA0F1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658F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3997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AFECA1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17B24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C2747F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9FF6C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E4BC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2DE9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598E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2AC74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21598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18E396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83CEC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B7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8F4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B4EE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048298" w14:textId="77777777" w:rsidTr="004D1EA3">
        <w:tc>
          <w:tcPr>
            <w:tcW w:w="567" w:type="dxa"/>
          </w:tcPr>
          <w:p w14:paraId="0A2BAA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44B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EBA0D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2A806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2FD74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5BA6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35D510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312C9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2C15E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5D9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65FA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54CC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3BB81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D12AFDD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0F172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4ACFA9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E653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5BD2E92B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014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98A2A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A50B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8D3D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47F435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17A2260F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6A12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0CBBEE9D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C81E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C095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FB576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13BB1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BDB36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997E3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8BFC7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613E1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996EE0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36C3A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5FBFB1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DB6D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F750E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4E8732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49798C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CE19A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BBB47C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ABD7FE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2E075E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1795C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D9C6F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CB3ADA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18CB8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451CA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687933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6FE672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8C823E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C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F07E" w14:textId="77777777" w:rsidR="008E2C98" w:rsidRDefault="008E2C98">
      <w:r>
        <w:separator/>
      </w:r>
    </w:p>
  </w:endnote>
  <w:endnote w:type="continuationSeparator" w:id="0">
    <w:p w14:paraId="1C5A361A" w14:textId="77777777" w:rsidR="008E2C98" w:rsidRDefault="008E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77F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73D86515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AAD555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E26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DFEE" w14:textId="77777777" w:rsidR="008E2C98" w:rsidRDefault="008E2C98">
      <w:r>
        <w:separator/>
      </w:r>
    </w:p>
  </w:footnote>
  <w:footnote w:type="continuationSeparator" w:id="0">
    <w:p w14:paraId="102488BC" w14:textId="77777777" w:rsidR="008E2C98" w:rsidRDefault="008E2C98">
      <w:r>
        <w:continuationSeparator/>
      </w:r>
    </w:p>
  </w:footnote>
  <w:footnote w:id="1">
    <w:p w14:paraId="409AC59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C9A515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72F9EF9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18F26F8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7AE5DC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6751325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03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9CD5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0152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1361">
    <w:abstractNumId w:val="1"/>
  </w:num>
  <w:num w:numId="2" w16cid:durableId="2089186956">
    <w:abstractNumId w:val="2"/>
  </w:num>
  <w:num w:numId="3" w16cid:durableId="2146384795">
    <w:abstractNumId w:val="3"/>
  </w:num>
  <w:num w:numId="4" w16cid:durableId="266546365">
    <w:abstractNumId w:val="4"/>
  </w:num>
  <w:num w:numId="5" w16cid:durableId="632564466">
    <w:abstractNumId w:val="5"/>
  </w:num>
  <w:num w:numId="6" w16cid:durableId="1456026913">
    <w:abstractNumId w:val="6"/>
  </w:num>
  <w:num w:numId="7" w16cid:durableId="823593652">
    <w:abstractNumId w:val="7"/>
  </w:num>
  <w:num w:numId="8" w16cid:durableId="1412577934">
    <w:abstractNumId w:val="8"/>
  </w:num>
  <w:num w:numId="9" w16cid:durableId="2090807139">
    <w:abstractNumId w:val="9"/>
  </w:num>
  <w:num w:numId="10" w16cid:durableId="645932778">
    <w:abstractNumId w:val="29"/>
  </w:num>
  <w:num w:numId="11" w16cid:durableId="571744470">
    <w:abstractNumId w:val="34"/>
  </w:num>
  <w:num w:numId="12" w16cid:durableId="2000159086">
    <w:abstractNumId w:val="28"/>
  </w:num>
  <w:num w:numId="13" w16cid:durableId="865755790">
    <w:abstractNumId w:val="32"/>
  </w:num>
  <w:num w:numId="14" w16cid:durableId="541065804">
    <w:abstractNumId w:val="35"/>
  </w:num>
  <w:num w:numId="15" w16cid:durableId="580796107">
    <w:abstractNumId w:val="0"/>
  </w:num>
  <w:num w:numId="16" w16cid:durableId="849367005">
    <w:abstractNumId w:val="20"/>
  </w:num>
  <w:num w:numId="17" w16cid:durableId="1711608466">
    <w:abstractNumId w:val="24"/>
  </w:num>
  <w:num w:numId="18" w16cid:durableId="2029716514">
    <w:abstractNumId w:val="11"/>
  </w:num>
  <w:num w:numId="19" w16cid:durableId="1766070370">
    <w:abstractNumId w:val="30"/>
  </w:num>
  <w:num w:numId="20" w16cid:durableId="1257859763">
    <w:abstractNumId w:val="39"/>
  </w:num>
  <w:num w:numId="21" w16cid:durableId="374694915">
    <w:abstractNumId w:val="37"/>
  </w:num>
  <w:num w:numId="22" w16cid:durableId="972323013">
    <w:abstractNumId w:val="12"/>
  </w:num>
  <w:num w:numId="23" w16cid:durableId="1007512771">
    <w:abstractNumId w:val="16"/>
  </w:num>
  <w:num w:numId="24" w16cid:durableId="1620066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41042">
    <w:abstractNumId w:val="23"/>
  </w:num>
  <w:num w:numId="26" w16cid:durableId="1302267912">
    <w:abstractNumId w:val="13"/>
  </w:num>
  <w:num w:numId="27" w16cid:durableId="1797136448">
    <w:abstractNumId w:val="19"/>
  </w:num>
  <w:num w:numId="28" w16cid:durableId="1549412555">
    <w:abstractNumId w:val="14"/>
  </w:num>
  <w:num w:numId="29" w16cid:durableId="1536581040">
    <w:abstractNumId w:val="38"/>
  </w:num>
  <w:num w:numId="30" w16cid:durableId="1263612567">
    <w:abstractNumId w:val="26"/>
  </w:num>
  <w:num w:numId="31" w16cid:durableId="327096718">
    <w:abstractNumId w:val="18"/>
  </w:num>
  <w:num w:numId="32" w16cid:durableId="501044962">
    <w:abstractNumId w:val="33"/>
  </w:num>
  <w:num w:numId="33" w16cid:durableId="26370359">
    <w:abstractNumId w:val="31"/>
  </w:num>
  <w:num w:numId="34" w16cid:durableId="1486892376">
    <w:abstractNumId w:val="25"/>
  </w:num>
  <w:num w:numId="35" w16cid:durableId="447436294">
    <w:abstractNumId w:val="10"/>
  </w:num>
  <w:num w:numId="36" w16cid:durableId="1283078268">
    <w:abstractNumId w:val="22"/>
  </w:num>
  <w:num w:numId="37" w16cid:durableId="1806780057">
    <w:abstractNumId w:val="17"/>
  </w:num>
  <w:num w:numId="38" w16cid:durableId="1833373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7434203">
    <w:abstractNumId w:val="36"/>
  </w:num>
  <w:num w:numId="40" w16cid:durableId="1757484243">
    <w:abstractNumId w:val="27"/>
  </w:num>
  <w:num w:numId="41" w16cid:durableId="1615750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440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7B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27B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04BB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7B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6BAB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04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369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2C98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2C6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057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513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5EF8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B7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6D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B253F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pjachowski</cp:lastModifiedBy>
  <cp:revision>3</cp:revision>
  <cp:lastPrinted>2024-02-19T12:26:00Z</cp:lastPrinted>
  <dcterms:created xsi:type="dcterms:W3CDTF">2025-01-14T13:50:00Z</dcterms:created>
  <dcterms:modified xsi:type="dcterms:W3CDTF">2025-09-10T12:06:00Z</dcterms:modified>
</cp:coreProperties>
</file>