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8D8" w14:textId="77777777" w:rsidR="003A4248" w:rsidRPr="00CD060D" w:rsidRDefault="003A4248" w:rsidP="003A4248">
      <w:pPr>
        <w:ind w:left="5760" w:firstLine="72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4 do Zarządzenia </w:t>
      </w:r>
    </w:p>
    <w:p w14:paraId="03FA9F99" w14:textId="6EF50AFE" w:rsidR="003A4248" w:rsidRPr="00CD060D" w:rsidRDefault="003A4248" w:rsidP="003A4248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02424A">
        <w:rPr>
          <w:rFonts w:asciiTheme="minorHAnsi" w:eastAsia="Arial" w:hAnsiTheme="minorHAnsi" w:cstheme="minorHAnsi"/>
          <w:bCs/>
          <w:color w:val="auto"/>
          <w:sz w:val="22"/>
          <w:szCs w:val="22"/>
        </w:rPr>
        <w:t>11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A735A8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Golubia-Dobrzynia z dnia </w:t>
      </w:r>
      <w:r w:rsidR="00CD060D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02424A">
        <w:rPr>
          <w:rFonts w:asciiTheme="minorHAnsi" w:eastAsia="Arial" w:hAnsiTheme="minorHAnsi" w:cstheme="minorHAnsi"/>
          <w:bCs/>
          <w:color w:val="auto"/>
          <w:sz w:val="22"/>
          <w:szCs w:val="22"/>
        </w:rPr>
        <w:t>3</w:t>
      </w:r>
      <w:r w:rsidR="00CD060D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.02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BC073C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0C95DFD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08278F9A" w14:textId="77777777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70BCAE8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17F8779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47CE32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224F5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029CA868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D4A9B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22C9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4927B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4129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EF53F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319745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41022C01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5D50C7F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proofErr w:type="spellStart"/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94D2E9E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C70728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B5EFC95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60C87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C55871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36A59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1FD55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D8EF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36FAA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DDD4A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2D77B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B8885F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D53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A5B97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SKORYGOWANY, CAŁKOWITY KOSZT REALIZACJI ZADANIA (W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ZŁ)   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………………………………….</w:t>
            </w:r>
          </w:p>
          <w:p w14:paraId="61C86C42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w tym wysokość dotacji (w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zł)   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                     ………………………………..</w:t>
            </w:r>
          </w:p>
          <w:p w14:paraId="60EE0700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w zł)            …………………………………</w:t>
            </w:r>
          </w:p>
          <w:p w14:paraId="268F81D7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74CBBA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71E358D6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6A45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7DB708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02DA6C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D40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440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37A7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108C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5B88A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95280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ED61C8A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64F5E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3A09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8ADC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2E579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1E1EA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E5A41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16E98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11CD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14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EAE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C617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80D1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FFB3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6E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51F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98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42D72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921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C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3868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3B9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715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B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F09E8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343EF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059D4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9C3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F096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C9B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9039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865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5F1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7B53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F5C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AFAA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FEEC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5D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C832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EF5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BE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0FF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01D2A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2551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303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CE78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23D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44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6183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491CA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FC38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0D2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FFD9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4F42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620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27A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929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EC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FBB50E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E14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BE1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D58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D3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05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1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01BBAA3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D3B757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5F2D39F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DA2911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5152C11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8486DA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33F42C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A493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4ADB4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704C00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C4875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2CD09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F0369B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0FBAB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1F90B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19D162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62B1C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EB3D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92EB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C5ABED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059442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B998A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C5E73C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E8C1F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AD40D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0D8E39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267A9C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E9792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9A39E9" w14:textId="77777777" w:rsidTr="00051ED5">
        <w:tc>
          <w:tcPr>
            <w:tcW w:w="484" w:type="pct"/>
          </w:tcPr>
          <w:p w14:paraId="2BA01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82C6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1BF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E56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136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A6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A2D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237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A8C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B5E989" w14:textId="77777777" w:rsidTr="00051ED5">
        <w:tc>
          <w:tcPr>
            <w:tcW w:w="484" w:type="pct"/>
          </w:tcPr>
          <w:p w14:paraId="0EAC8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AC5C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C28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154D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51C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78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4393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ED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151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B94664" w14:textId="77777777" w:rsidTr="00051ED5">
        <w:tc>
          <w:tcPr>
            <w:tcW w:w="484" w:type="pct"/>
          </w:tcPr>
          <w:p w14:paraId="43CCE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72812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5B6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42AD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190C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103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D03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09C6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FF4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672FB" w14:textId="77777777" w:rsidTr="00051ED5">
        <w:tc>
          <w:tcPr>
            <w:tcW w:w="484" w:type="pct"/>
          </w:tcPr>
          <w:p w14:paraId="4FCE2E7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D85C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6CDD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1744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D34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C2D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2FF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AF2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E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555097" w14:textId="77777777" w:rsidTr="00051ED5">
        <w:tc>
          <w:tcPr>
            <w:tcW w:w="484" w:type="pct"/>
          </w:tcPr>
          <w:p w14:paraId="2775B4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9A96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1FC0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A4C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CAE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89B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8AC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BA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3A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2853B5" w14:textId="77777777" w:rsidTr="00051ED5">
        <w:tc>
          <w:tcPr>
            <w:tcW w:w="484" w:type="pct"/>
          </w:tcPr>
          <w:p w14:paraId="2501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58C1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9CF0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73F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487C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7A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D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DD3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33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CF963" w14:textId="77777777" w:rsidTr="00051ED5">
        <w:tc>
          <w:tcPr>
            <w:tcW w:w="484" w:type="pct"/>
          </w:tcPr>
          <w:p w14:paraId="16200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5DD83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E084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798B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F74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F0A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52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C8D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50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291CB6" w14:textId="77777777" w:rsidTr="00051ED5">
        <w:tc>
          <w:tcPr>
            <w:tcW w:w="484" w:type="pct"/>
          </w:tcPr>
          <w:p w14:paraId="0B184E51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E813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0B8F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CD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79F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B1D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B362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DA7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BDA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BF563" w14:textId="77777777" w:rsidTr="00051ED5">
        <w:tc>
          <w:tcPr>
            <w:tcW w:w="484" w:type="pct"/>
          </w:tcPr>
          <w:p w14:paraId="2D3F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276CF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2F4D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2CCA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4FF4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5D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E20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321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9F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3EAE36" w14:textId="77777777" w:rsidTr="00051ED5">
        <w:tc>
          <w:tcPr>
            <w:tcW w:w="484" w:type="pct"/>
          </w:tcPr>
          <w:p w14:paraId="15C19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FF0FF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B925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BCCE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4CF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DCA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CD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91C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D58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894CA" w14:textId="77777777" w:rsidTr="00051ED5">
        <w:tc>
          <w:tcPr>
            <w:tcW w:w="484" w:type="pct"/>
          </w:tcPr>
          <w:p w14:paraId="51AE3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546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D03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58F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06F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6C4D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9B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094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62A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30AFCA" w14:textId="77777777" w:rsidTr="00051ED5">
        <w:tc>
          <w:tcPr>
            <w:tcW w:w="484" w:type="pct"/>
          </w:tcPr>
          <w:p w14:paraId="4270D6A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E6E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E898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CC9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FF4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A4AE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C2B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28C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023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BEE76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D4DC1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70CD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68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BF1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0F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90DD54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C0B35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7ACBE5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7B4B3F5" w14:textId="77777777" w:rsidTr="00051ED5">
        <w:tc>
          <w:tcPr>
            <w:tcW w:w="484" w:type="pct"/>
          </w:tcPr>
          <w:p w14:paraId="32BB2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1185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40F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D0C8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AE7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67B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7FA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710A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E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9B7793" w14:textId="77777777" w:rsidTr="00051ED5">
        <w:tc>
          <w:tcPr>
            <w:tcW w:w="484" w:type="pct"/>
          </w:tcPr>
          <w:p w14:paraId="5A688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85139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F217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318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D11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5F9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788A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74F5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071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AA0C9B" w14:textId="77777777" w:rsidTr="00051ED5">
        <w:tc>
          <w:tcPr>
            <w:tcW w:w="484" w:type="pct"/>
          </w:tcPr>
          <w:p w14:paraId="7C47107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4FF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968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F0E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1A4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A7EA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70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8C4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8DF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CB5FF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2B24D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D43F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5B13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167D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D76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9921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42D93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386F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454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25D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F8A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866D3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D8F911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D1755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6F6EC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7BE6E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8F1B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013FAA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98495B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E94EA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F9D3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36EE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071D3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9C325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DB0C19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EC3B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C590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C3DD9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D962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B9301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FEC9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793DC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4316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7D4D3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0B738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D75D2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C21AE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33C56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CE180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3E69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5B27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FCD6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1C0C4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4FBE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D9B3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E647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EE1E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B235B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8791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FD894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6A0213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2D7A9F7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80E032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827864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56A1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971A6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B67EACA" w14:textId="77777777" w:rsidTr="004D1EA3">
        <w:tc>
          <w:tcPr>
            <w:tcW w:w="4966" w:type="dxa"/>
            <w:gridSpan w:val="2"/>
          </w:tcPr>
          <w:p w14:paraId="3C9AAF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53A6A0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D0356E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428CDA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6575E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0F3601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CA72E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A0C32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66ADC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AC0C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61E4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8727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46795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3BB32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93A6D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E732C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383DB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7605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EB733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8A2B51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BAAFF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A13620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4A5BA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DEA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432E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4DBE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E0B19A" w14:textId="77777777" w:rsidTr="004D1EA3">
        <w:tc>
          <w:tcPr>
            <w:tcW w:w="567" w:type="dxa"/>
          </w:tcPr>
          <w:p w14:paraId="44ACCE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46B38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05E83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E9BF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6EB2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65C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51607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20A2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B675A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112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8623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18B1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EF792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9076332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755E7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AE6702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D078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2922DDC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824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3CD3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830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6721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A3E354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588410FC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EFE5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Inne Dokonane </w:t>
            </w:r>
            <w:proofErr w:type="gramStart"/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zmiany  (</w:t>
            </w:r>
            <w:proofErr w:type="gramEnd"/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7C9F019C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89D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18F7D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AB50F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40C3AA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0DA7FE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F2B1E2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9F199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A6BF8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C0E84E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0E144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B2C804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42A64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8F27E9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9EE22B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FB5CB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C5EE9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042B91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AC48E9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19DFBE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D5FA7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F601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BABC89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83A3BF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1C468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CA9F4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84D58C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52EE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89AD" w14:textId="77777777" w:rsidR="004D369B" w:rsidRDefault="004D369B">
      <w:r>
        <w:separator/>
      </w:r>
    </w:p>
  </w:endnote>
  <w:endnote w:type="continuationSeparator" w:id="0">
    <w:p w14:paraId="63A07569" w14:textId="77777777" w:rsidR="004D369B" w:rsidRDefault="004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77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414BD1B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A75D7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C09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16DD" w14:textId="77777777" w:rsidR="004D369B" w:rsidRDefault="004D369B">
      <w:r>
        <w:separator/>
      </w:r>
    </w:p>
  </w:footnote>
  <w:footnote w:type="continuationSeparator" w:id="0">
    <w:p w14:paraId="37F625C6" w14:textId="77777777" w:rsidR="004D369B" w:rsidRDefault="004D369B">
      <w:r>
        <w:continuationSeparator/>
      </w:r>
    </w:p>
  </w:footnote>
  <w:footnote w:id="1">
    <w:p w14:paraId="2629D4D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D6F26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33E3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0A1661B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17AF393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3832D25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A2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CB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C2F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39"/>
  </w:num>
  <w:num w:numId="21">
    <w:abstractNumId w:val="37"/>
  </w:num>
  <w:num w:numId="22">
    <w:abstractNumId w:val="12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8"/>
  </w:num>
  <w:num w:numId="30">
    <w:abstractNumId w:val="26"/>
  </w:num>
  <w:num w:numId="31">
    <w:abstractNumId w:val="18"/>
  </w:num>
  <w:num w:numId="32">
    <w:abstractNumId w:val="33"/>
  </w:num>
  <w:num w:numId="33">
    <w:abstractNumId w:val="31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24A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5A8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73C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0D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547AB5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Urząd Miasta Golub-Dobrzyń</cp:lastModifiedBy>
  <cp:revision>4</cp:revision>
  <cp:lastPrinted>2018-10-01T08:37:00Z</cp:lastPrinted>
  <dcterms:created xsi:type="dcterms:W3CDTF">2022-01-25T09:23:00Z</dcterms:created>
  <dcterms:modified xsi:type="dcterms:W3CDTF">2022-02-03T12:06:00Z</dcterms:modified>
</cp:coreProperties>
</file>