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FE5A3" w14:textId="77777777" w:rsidR="00181A63" w:rsidRPr="00C00E69" w:rsidRDefault="00181A63" w:rsidP="00276110">
      <w:pPr>
        <w:rPr>
          <w:rFonts w:asciiTheme="minorHAnsi" w:eastAsia="Arial" w:hAnsiTheme="minorHAnsi" w:cstheme="minorHAnsi"/>
          <w:bCs/>
          <w:color w:val="auto"/>
          <w:sz w:val="22"/>
          <w:szCs w:val="22"/>
        </w:rPr>
      </w:pPr>
      <w:r w:rsidRPr="003A4248">
        <w:rPr>
          <w:rFonts w:asciiTheme="minorHAnsi" w:eastAsia="Arial" w:hAnsiTheme="minorHAnsi" w:cstheme="minorHAnsi"/>
          <w:bCs/>
          <w:sz w:val="22"/>
          <w:szCs w:val="22"/>
        </w:rPr>
        <w:t xml:space="preserve">Załącznik nr </w:t>
      </w:r>
      <w:r w:rsidRPr="00C00E69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2 do Zarządzenia </w:t>
      </w:r>
    </w:p>
    <w:p w14:paraId="41B99247" w14:textId="090C6B7D" w:rsidR="00181A63" w:rsidRPr="00C00E69" w:rsidRDefault="00181A63" w:rsidP="00276110">
      <w:pPr>
        <w:rPr>
          <w:rFonts w:asciiTheme="minorHAnsi" w:eastAsia="Arial" w:hAnsiTheme="minorHAnsi" w:cstheme="minorHAnsi"/>
          <w:bCs/>
          <w:color w:val="auto"/>
          <w:sz w:val="22"/>
          <w:szCs w:val="22"/>
        </w:rPr>
      </w:pPr>
      <w:r w:rsidRPr="00C00E69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nr </w:t>
      </w:r>
      <w:r w:rsidR="00C00E69" w:rsidRPr="00C00E69">
        <w:rPr>
          <w:rFonts w:asciiTheme="minorHAnsi" w:eastAsia="Arial" w:hAnsiTheme="minorHAnsi" w:cstheme="minorHAnsi"/>
          <w:bCs/>
          <w:color w:val="auto"/>
          <w:sz w:val="22"/>
          <w:szCs w:val="22"/>
        </w:rPr>
        <w:t>6</w:t>
      </w:r>
      <w:r w:rsidRPr="00C00E69">
        <w:rPr>
          <w:rFonts w:asciiTheme="minorHAnsi" w:eastAsia="Arial" w:hAnsiTheme="minorHAnsi" w:cstheme="minorHAnsi"/>
          <w:bCs/>
          <w:color w:val="auto"/>
          <w:sz w:val="22"/>
          <w:szCs w:val="22"/>
        </w:rPr>
        <w:t>/202</w:t>
      </w:r>
      <w:r w:rsidR="005B5613" w:rsidRPr="00C00E69">
        <w:rPr>
          <w:rFonts w:asciiTheme="minorHAnsi" w:eastAsia="Arial" w:hAnsiTheme="minorHAnsi" w:cstheme="minorHAnsi"/>
          <w:bCs/>
          <w:color w:val="auto"/>
          <w:sz w:val="22"/>
          <w:szCs w:val="22"/>
        </w:rPr>
        <w:t>1</w:t>
      </w:r>
      <w:r w:rsidRPr="00C00E69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 Burmistrza Mi</w:t>
      </w:r>
      <w:r w:rsidR="0004346B" w:rsidRPr="00C00E69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asta Golubia-Dobrzynia z dnia </w:t>
      </w:r>
      <w:r w:rsidR="00C00E69" w:rsidRPr="00C00E69">
        <w:rPr>
          <w:rFonts w:asciiTheme="minorHAnsi" w:eastAsia="Arial" w:hAnsiTheme="minorHAnsi" w:cstheme="minorHAnsi"/>
          <w:bCs/>
          <w:color w:val="auto"/>
          <w:sz w:val="22"/>
          <w:szCs w:val="22"/>
        </w:rPr>
        <w:t>01.02</w:t>
      </w:r>
      <w:r w:rsidRPr="00C00E69">
        <w:rPr>
          <w:rFonts w:asciiTheme="minorHAnsi" w:eastAsia="Arial" w:hAnsiTheme="minorHAnsi" w:cstheme="minorHAnsi"/>
          <w:bCs/>
          <w:color w:val="auto"/>
          <w:sz w:val="22"/>
          <w:szCs w:val="22"/>
        </w:rPr>
        <w:t>.202</w:t>
      </w:r>
      <w:r w:rsidR="005B5613" w:rsidRPr="00C00E69">
        <w:rPr>
          <w:rFonts w:asciiTheme="minorHAnsi" w:eastAsia="Arial" w:hAnsiTheme="minorHAnsi" w:cstheme="minorHAnsi"/>
          <w:bCs/>
          <w:color w:val="auto"/>
          <w:sz w:val="22"/>
          <w:szCs w:val="22"/>
        </w:rPr>
        <w:t>1</w:t>
      </w:r>
      <w:r w:rsidRPr="00C00E69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 r.</w:t>
      </w:r>
    </w:p>
    <w:p w14:paraId="072D9593" w14:textId="77777777" w:rsidR="00276110" w:rsidRPr="00C00E69" w:rsidRDefault="00276110" w:rsidP="00181A63">
      <w:pPr>
        <w:ind w:left="6480"/>
        <w:rPr>
          <w:rFonts w:asciiTheme="minorHAnsi" w:eastAsia="Arial" w:hAnsiTheme="minorHAnsi" w:cstheme="minorHAnsi"/>
          <w:bCs/>
          <w:color w:val="auto"/>
          <w:sz w:val="22"/>
          <w:szCs w:val="22"/>
        </w:rPr>
      </w:pPr>
    </w:p>
    <w:p w14:paraId="7ACFCB77" w14:textId="77777777" w:rsidR="00276110" w:rsidRPr="00276110" w:rsidRDefault="00276110" w:rsidP="00181A63">
      <w:pPr>
        <w:ind w:left="6480"/>
        <w:rPr>
          <w:rFonts w:asciiTheme="minorHAnsi" w:eastAsia="Arial" w:hAnsiTheme="minorHAnsi" w:cstheme="minorHAnsi"/>
          <w:bCs/>
          <w:sz w:val="20"/>
          <w:szCs w:val="20"/>
        </w:rPr>
      </w:pPr>
      <w:r w:rsidRPr="00276110">
        <w:rPr>
          <w:rFonts w:asciiTheme="minorHAnsi" w:eastAsia="Arial" w:hAnsiTheme="minorHAnsi" w:cstheme="minorHAnsi"/>
          <w:bCs/>
          <w:sz w:val="20"/>
          <w:szCs w:val="20"/>
        </w:rPr>
        <w:t>Załącznik do rozporządzenia Przewodniczącego Komitetu do spraw Pożytku Publicznego z dnia 24 października 2018 r. (poz.2057)</w:t>
      </w:r>
    </w:p>
    <w:p w14:paraId="10BD94BC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53FFB78E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14319276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4CCC8478" w14:textId="77777777" w:rsidR="00481DD3" w:rsidRPr="00181A63" w:rsidRDefault="00023981" w:rsidP="00823407">
      <w:pPr>
        <w:jc w:val="center"/>
        <w:rPr>
          <w:rFonts w:asciiTheme="minorHAnsi" w:eastAsia="Arial" w:hAnsiTheme="minorHAnsi" w:cstheme="minorHAnsi"/>
          <w:bCs/>
          <w:color w:val="auto"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181A63">
        <w:rPr>
          <w:rFonts w:asciiTheme="minorHAnsi" w:eastAsia="Arial" w:hAnsiTheme="minorHAnsi" w:cstheme="minorHAnsi"/>
          <w:bCs/>
          <w:color w:val="auto"/>
        </w:rPr>
        <w:t>(DZ. U. Z 201</w:t>
      </w:r>
      <w:r w:rsidR="00276110">
        <w:rPr>
          <w:rFonts w:asciiTheme="minorHAnsi" w:eastAsia="Arial" w:hAnsiTheme="minorHAnsi" w:cstheme="minorHAnsi"/>
          <w:bCs/>
          <w:color w:val="auto"/>
        </w:rPr>
        <w:t>8</w:t>
      </w:r>
      <w:r w:rsidR="00317A53" w:rsidRPr="00181A63">
        <w:rPr>
          <w:rFonts w:asciiTheme="minorHAnsi" w:eastAsia="Arial" w:hAnsiTheme="minorHAnsi" w:cstheme="minorHAnsi"/>
          <w:bCs/>
          <w:color w:val="auto"/>
        </w:rPr>
        <w:t xml:space="preserve"> R. POZ. </w:t>
      </w:r>
      <w:r w:rsidR="00276110">
        <w:rPr>
          <w:rFonts w:asciiTheme="minorHAnsi" w:eastAsia="Arial" w:hAnsiTheme="minorHAnsi" w:cstheme="minorHAnsi"/>
          <w:bCs/>
          <w:color w:val="auto"/>
        </w:rPr>
        <w:t>450</w:t>
      </w:r>
      <w:r w:rsidR="00317A53" w:rsidRPr="00181A63">
        <w:rPr>
          <w:rFonts w:asciiTheme="minorHAnsi" w:eastAsia="Arial" w:hAnsiTheme="minorHAnsi" w:cstheme="minorHAnsi"/>
          <w:bCs/>
          <w:color w:val="auto"/>
        </w:rPr>
        <w:t>, Z PÓŹN. ZM.)</w:t>
      </w:r>
    </w:p>
    <w:p w14:paraId="5D02D3FF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508BC6C3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D54FA9D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601F0F5B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229D0A59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7DA2CE92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69DBB9DD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2D7632D2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2A886C78" w14:textId="77777777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4EB60AB0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8C4ECA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75B6F5DD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63B131F7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070318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1CD07C4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053BD6E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6EA62E7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1FD6B1D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0A71482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58E1041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4B67E8AF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6C56701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511FBF13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B171F7C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0B5B47F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49F20C6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5D19BD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55530B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03AEEF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FEE57B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5A6F29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77506CE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45DA289B" w14:textId="77777777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5D548C3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F92EB0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24F1A0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FA53D2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127E22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21AC1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F92B539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A3F21E0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530363DE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58B410EA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441B1F2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5F86FD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4FB1409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0EF9B93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1D42AB5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1B45CA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1F53856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6230A6B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7F798BF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387F4B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C9BF9" w14:textId="77777777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475AFD0C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81FF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6DFCC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6880A4F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C003744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F54F8E2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9DCAD07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1E69E7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3425A8B8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A94D2" w14:textId="77777777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131BFF81" w14:textId="77777777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18427063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23C65EC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C2FD503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20B953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3167BFD0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43652D2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63142E55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3232C7F9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DE42F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4BB854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8F59BB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21636C90" w14:textId="77777777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E4882D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ECF4FBC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CAC4A6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612E6BC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CE9A6B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AD396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2811C5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E28CDE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E6F2B4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DAE90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2B77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90A8E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EEA951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AF63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940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2023A0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78AB5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529E3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8CB43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A827A9E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865AD6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FB933E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094B0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290667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8B8E1E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7BEB3C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04C6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48555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5FFA66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A0950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7FC11BF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AA7055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85DEA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EBBC87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05892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6C029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AC887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663AA7E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C41C86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B195C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1CB808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0FA7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8DFA4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C89E0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AAEB8E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907AD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66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4F9C84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D84A00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3FC501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19A301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33CE1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769CE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6F161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63016A4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BF88C9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36AE2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C3459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07EC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C6D7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1330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49FACB1A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2DE19621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42492FE7" w14:textId="77777777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0CBF8870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2AE1EA29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37E0E696" w14:textId="77777777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lastRenderedPageBreak/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641C01A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54E90A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20FC88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8BF06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D927CB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7C6E4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44082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9E19338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DD98E8F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E3EB4C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6AB06C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A30904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7F3AAB30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217777C6" w14:textId="77777777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7D957C0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08C63C7D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80B383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21776CCB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32F7147C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AC472B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D726DB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9E8C49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1CB12B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169A27D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971487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4BD9A7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7F8B3E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B1B4E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AC230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C7F79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2916B9E5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9F62FC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494061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DBA728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4C96F0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EB5374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67E65FE1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BF924D7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7007075F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5BCA3EA4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2BB5A" w14:textId="77777777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0F7BDB17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1F65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9E43C8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F1CCB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E46AC78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8534F5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17649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55E5E4FC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0C518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750CD7E0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E8B62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A8627C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7B032BE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760C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680C7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9B2A26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8C2AEC1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6D7B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47D4FE9" w14:textId="77777777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266F505F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3D4BE72E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176B253B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047FFE50" w14:textId="77777777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3C4F38CE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23F0985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601035A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68E6A2BA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72FDA4B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07A4F6F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5EA25C22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15B5635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6AB1A68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727C0023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4642F88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245F82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214E2CE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4F1DD5B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469BA21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5BA7494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3BB38768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15E6D5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4E962E53" w14:textId="77777777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5F8A4BF7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1A1E44B0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63DE516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12006284" w14:textId="77777777" w:rsidTr="00051ED5">
        <w:tc>
          <w:tcPr>
            <w:tcW w:w="484" w:type="pct"/>
          </w:tcPr>
          <w:p w14:paraId="57912D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779700F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770CE85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53AE92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00FBEB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71406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646D0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5AB24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B6845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0C09F1" w14:textId="77777777" w:rsidTr="00051ED5">
        <w:tc>
          <w:tcPr>
            <w:tcW w:w="484" w:type="pct"/>
          </w:tcPr>
          <w:p w14:paraId="33D012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505194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64B8F92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73B7DA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04F33E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986D1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40EB9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3DD7BE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E6A9C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2C83731" w14:textId="77777777" w:rsidTr="00051ED5">
        <w:tc>
          <w:tcPr>
            <w:tcW w:w="484" w:type="pct"/>
          </w:tcPr>
          <w:p w14:paraId="06E623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5EA6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C340D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40236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3DFB27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7CE45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F563A9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A120E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B83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455D0D" w14:textId="77777777" w:rsidTr="00051ED5">
        <w:tc>
          <w:tcPr>
            <w:tcW w:w="484" w:type="pct"/>
          </w:tcPr>
          <w:p w14:paraId="15FA34E3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3ACB930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2ED42D9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CE6B1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92547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628788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9A5354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F8C06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EF9F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44B6C" w14:textId="77777777" w:rsidTr="00051ED5">
        <w:tc>
          <w:tcPr>
            <w:tcW w:w="484" w:type="pct"/>
          </w:tcPr>
          <w:p w14:paraId="6E0F84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6465A3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2A4FA39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4339B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A0ABA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89D40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3C72F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B7419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FF9C1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A933584" w14:textId="77777777" w:rsidTr="00051ED5">
        <w:tc>
          <w:tcPr>
            <w:tcW w:w="484" w:type="pct"/>
          </w:tcPr>
          <w:p w14:paraId="6D4E1CF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68BAFC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688653B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44737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B1F77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148AB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BEBC0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4AD0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1DBA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00E6730" w14:textId="77777777" w:rsidTr="00051ED5">
        <w:tc>
          <w:tcPr>
            <w:tcW w:w="484" w:type="pct"/>
          </w:tcPr>
          <w:p w14:paraId="6C78D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40BDE2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0655FB1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8EB6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D0917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0E6721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3B414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E95AA3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B0CF5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349DC74" w14:textId="77777777" w:rsidTr="00051ED5">
        <w:tc>
          <w:tcPr>
            <w:tcW w:w="484" w:type="pct"/>
          </w:tcPr>
          <w:p w14:paraId="03997395" w14:textId="77777777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30F3D8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5B6F1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65DBB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4F6266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2B301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DE13F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55838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48592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C7288C" w14:textId="77777777" w:rsidTr="00051ED5">
        <w:tc>
          <w:tcPr>
            <w:tcW w:w="484" w:type="pct"/>
          </w:tcPr>
          <w:p w14:paraId="639B112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EECE1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708C17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9668D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E5558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B2375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6A5A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D25F46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41D941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DA7BE30" w14:textId="77777777" w:rsidTr="00051ED5">
        <w:tc>
          <w:tcPr>
            <w:tcW w:w="484" w:type="pct"/>
          </w:tcPr>
          <w:p w14:paraId="7C6B55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3CC79C9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0CF6EA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0D3D02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8E66F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B56CF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C6C26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C0465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FC903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D1AD374" w14:textId="77777777" w:rsidTr="00051ED5">
        <w:tc>
          <w:tcPr>
            <w:tcW w:w="484" w:type="pct"/>
          </w:tcPr>
          <w:p w14:paraId="6738084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6BA2B1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B92E5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D8471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D0BE6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8D24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DCBA5D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8A649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6B153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249250A" w14:textId="77777777" w:rsidTr="00051ED5">
        <w:tc>
          <w:tcPr>
            <w:tcW w:w="484" w:type="pct"/>
          </w:tcPr>
          <w:p w14:paraId="592EBA24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0A7EF5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595A4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8D604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5641A9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C5CDB3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5378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A416E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29EB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D61537C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B1EE89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BCDE1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45622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786A9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4207C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577C5D73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49CCBC0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4E56154F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17216C4F" w14:textId="77777777" w:rsidTr="00051ED5">
        <w:tc>
          <w:tcPr>
            <w:tcW w:w="484" w:type="pct"/>
          </w:tcPr>
          <w:p w14:paraId="5919F8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545538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647273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5C72A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4A457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FCC774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208DA7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B336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30F4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7417D5D" w14:textId="77777777" w:rsidTr="00051ED5">
        <w:tc>
          <w:tcPr>
            <w:tcW w:w="484" w:type="pct"/>
          </w:tcPr>
          <w:p w14:paraId="7844CBF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0250D4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71E438D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B6641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FD7CD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3AA40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85FC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02A168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AF5A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F59E7A3" w14:textId="77777777" w:rsidTr="00051ED5">
        <w:tc>
          <w:tcPr>
            <w:tcW w:w="484" w:type="pct"/>
          </w:tcPr>
          <w:p w14:paraId="46732523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A648D1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0E84F82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E31D43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8A794E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00847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8BDDE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702DE1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40FDB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756385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0718081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3FFB5D2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9328D1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35BB4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021AF7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9E4C197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1BCF51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7914559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C25607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0F1CB5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71349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57E3C553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5BD4F90B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5815EA93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36B5EB2E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4630D90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370C1CBD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66B746D0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202496B2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71FCFD1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C0C063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458841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02D135A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2F04683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5CAB301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A7465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5E6FAAD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7CFA20A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22C4382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D567554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E5FFEB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33BB02E7" w14:textId="77777777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286B24A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169A7C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25F01C7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38DFF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229C28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1717C0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0553292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8F95B2F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1D4211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20705A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12702FB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4E3F9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93E5B25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412C0DF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52217CA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69B8C38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032D5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183B9028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2965E0BC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40160FB8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7BAB1CBB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446B4C70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63602ABE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7B54B4DB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AC96F2D" w14:textId="77777777" w:rsidTr="004D1EA3">
        <w:tc>
          <w:tcPr>
            <w:tcW w:w="4966" w:type="dxa"/>
            <w:gridSpan w:val="2"/>
          </w:tcPr>
          <w:p w14:paraId="6E7A36C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61947271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16F7468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2759449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6AA353F" w14:textId="77777777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07A8F0DF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CBB018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3D35FBA5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B03C8D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B3D19D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215A50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369A9E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0BDDB91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772D539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0EC5A4A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265096B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CB3799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C4BB6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FA9D0D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21503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E9D0F2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7A5A73CC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7B19614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7B4D61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F8675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444F9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3ED465" w14:textId="77777777" w:rsidTr="004D1EA3">
        <w:tc>
          <w:tcPr>
            <w:tcW w:w="567" w:type="dxa"/>
          </w:tcPr>
          <w:p w14:paraId="7A0F3FB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360C6BB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158CCDF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5C5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3AC17B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C17B9C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8C50A4E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6666FD0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1805192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6A2EEC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3AFC4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91AEB6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A294E44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4DAC712D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6B7EA975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7D48B8C0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7CCBC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78B64367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344B10C" w14:textId="77777777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0C6549A7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4A213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32A9B4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493CD9C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54392D9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4C755B3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E2F7931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4E48F303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F9FAC5B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0BA3F8FA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C93411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835315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1BB3184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0B7E3D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69AC8CD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1BA3F6DD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7C423F31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147F42E0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1353974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21EA0C2E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2AE2101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8EF70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0A695E4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01D10BF9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4BC4EF2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5D177EA4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F5ED5" w14:textId="77777777" w:rsidR="00112E01" w:rsidRDefault="00112E01">
      <w:r>
        <w:separator/>
      </w:r>
    </w:p>
  </w:endnote>
  <w:endnote w:type="continuationSeparator" w:id="0">
    <w:p w14:paraId="463059EE" w14:textId="77777777" w:rsidR="00112E01" w:rsidRDefault="0011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F15EC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6071464"/>
      <w:docPartObj>
        <w:docPartGallery w:val="Page Numbers (Bottom of Page)"/>
        <w:docPartUnique/>
      </w:docPartObj>
    </w:sdtPr>
    <w:sdtEndPr/>
    <w:sdtContent>
      <w:p w14:paraId="77F314F3" w14:textId="77777777" w:rsidR="00B32294" w:rsidRDefault="00392BF2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4346B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4377B692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46A2C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23164" w14:textId="77777777" w:rsidR="00112E01" w:rsidRDefault="00112E01">
      <w:r>
        <w:separator/>
      </w:r>
    </w:p>
  </w:footnote>
  <w:footnote w:type="continuationSeparator" w:id="0">
    <w:p w14:paraId="664CBFD6" w14:textId="77777777" w:rsidR="00112E01" w:rsidRDefault="00112E01">
      <w:r>
        <w:continuationSeparator/>
      </w:r>
    </w:p>
  </w:footnote>
  <w:footnote w:id="1">
    <w:p w14:paraId="67CB2658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778AE6DE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6C7B7E1" w14:textId="77777777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6E5F580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4F080345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1724AC2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18AA9C0B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2ABFD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5E967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9E683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46B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C60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2E01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405"/>
    <w:rsid w:val="001767FF"/>
    <w:rsid w:val="001772EC"/>
    <w:rsid w:val="00177853"/>
    <w:rsid w:val="0018076C"/>
    <w:rsid w:val="0018102E"/>
    <w:rsid w:val="00181A63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11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2BF2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13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0BA9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499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91A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0E69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8288F3C"/>
  <w15:docId w15:val="{21A0D0E5-2E03-460B-A264-54104E23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0A623-6D01-4524-B068-B8F4307C7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830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Urząd Miasta Golub-Dobrzyń</cp:lastModifiedBy>
  <cp:revision>3</cp:revision>
  <cp:lastPrinted>2021-02-01T10:05:00Z</cp:lastPrinted>
  <dcterms:created xsi:type="dcterms:W3CDTF">2021-01-14T17:30:00Z</dcterms:created>
  <dcterms:modified xsi:type="dcterms:W3CDTF">2021-02-01T10:07:00Z</dcterms:modified>
</cp:coreProperties>
</file>